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37B12" w14:textId="7C0DA47A" w:rsidR="002223D0" w:rsidRPr="002223D0" w:rsidRDefault="002223D0" w:rsidP="002223D0">
      <w:pPr>
        <w:pStyle w:val="Titolo1"/>
        <w:spacing w:before="0" w:after="0"/>
        <w:rPr>
          <w:color w:val="000000" w:themeColor="text1"/>
          <w:szCs w:val="32"/>
          <w:u w:val="single"/>
        </w:rPr>
      </w:pPr>
      <w:r>
        <w:rPr>
          <w:color w:val="000000" w:themeColor="text1"/>
          <w:szCs w:val="32"/>
          <w:u w:val="single"/>
        </w:rPr>
        <w:t xml:space="preserve">gazzetta ufficiale dell’unione europea </w:t>
      </w:r>
    </w:p>
    <w:p w14:paraId="79DB8933" w14:textId="370C8D73" w:rsidR="002223D0" w:rsidRPr="002223D0" w:rsidRDefault="002223D0" w:rsidP="002223D0">
      <w:pPr>
        <w:pStyle w:val="Titolo1"/>
        <w:spacing w:before="0" w:after="0"/>
        <w:rPr>
          <w:color w:val="000000" w:themeColor="text1"/>
          <w:szCs w:val="32"/>
          <w:u w:val="single"/>
          <w:lang w:val="en-US"/>
        </w:rPr>
      </w:pPr>
      <w:r w:rsidRPr="002223D0">
        <w:rPr>
          <w:color w:val="000000" w:themeColor="text1"/>
          <w:szCs w:val="32"/>
          <w:u w:val="single"/>
        </w:rPr>
        <w:t>GU/S S154</w:t>
      </w:r>
      <w:r>
        <w:rPr>
          <w:color w:val="000000" w:themeColor="text1"/>
          <w:szCs w:val="32"/>
          <w:u w:val="single"/>
        </w:rPr>
        <w:t xml:space="preserve"> del </w:t>
      </w:r>
      <w:r w:rsidRPr="002223D0">
        <w:rPr>
          <w:color w:val="000000" w:themeColor="text1"/>
          <w:szCs w:val="32"/>
          <w:u w:val="single"/>
          <w:lang w:val="en-US"/>
        </w:rPr>
        <w:t>11/08/2023</w:t>
      </w:r>
    </w:p>
    <w:p w14:paraId="2731AB74" w14:textId="77777777" w:rsidR="002223D0" w:rsidRDefault="002223D0" w:rsidP="000229BF">
      <w:pPr>
        <w:pStyle w:val="Titolo1"/>
        <w:spacing w:before="0" w:after="0"/>
        <w:rPr>
          <w:color w:val="000000" w:themeColor="text1"/>
          <w:szCs w:val="32"/>
          <w:u w:val="single"/>
          <w:lang w:val="en-US"/>
        </w:rPr>
      </w:pPr>
    </w:p>
    <w:p w14:paraId="5B4BCFDC" w14:textId="3CFBE94B" w:rsidR="00602469" w:rsidRPr="002223D0" w:rsidRDefault="002223D0" w:rsidP="000229BF">
      <w:pPr>
        <w:pStyle w:val="Titolo1"/>
        <w:spacing w:before="0" w:after="0"/>
        <w:rPr>
          <w:color w:val="000000" w:themeColor="text1"/>
          <w:sz w:val="32"/>
          <w:szCs w:val="32"/>
          <w:u w:val="single"/>
          <w:lang w:val="en-US"/>
        </w:rPr>
      </w:pPr>
      <w:r w:rsidRPr="002223D0">
        <w:rPr>
          <w:color w:val="000000" w:themeColor="text1"/>
          <w:szCs w:val="32"/>
          <w:u w:val="single"/>
          <w:lang w:val="en-US"/>
        </w:rPr>
        <w:t>2023/S 154-489356</w:t>
      </w:r>
    </w:p>
    <w:p w14:paraId="7F47B5D0" w14:textId="77777777" w:rsidR="000229BF" w:rsidRPr="002223D0" w:rsidRDefault="000229BF" w:rsidP="000229BF">
      <w:pPr>
        <w:pStyle w:val="Titolo1"/>
        <w:spacing w:before="0" w:after="0"/>
        <w:rPr>
          <w:color w:val="000000" w:themeColor="text1"/>
          <w:sz w:val="32"/>
          <w:szCs w:val="32"/>
          <w:u w:val="single"/>
          <w:lang w:val="en-US"/>
        </w:rPr>
      </w:pPr>
    </w:p>
    <w:p w14:paraId="29031EE4" w14:textId="006C4072"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4C3378" w:rsidRDefault="007E7CD4" w:rsidP="00D849F5">
            <w:pPr>
              <w:spacing w:before="0" w:after="0"/>
              <w:rPr>
                <w:color w:val="000000" w:themeColor="text1"/>
                <w:sz w:val="20"/>
                <w:szCs w:val="20"/>
              </w:rPr>
            </w:pPr>
          </w:p>
          <w:p w14:paraId="2FC31B59" w14:textId="496FAA3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 </w:t>
            </w:r>
          </w:p>
          <w:p w14:paraId="2FC31B5A" w14:textId="02909D6A"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77777777" w:rsidR="007E7CD4" w:rsidRPr="00133175" w:rsidRDefault="007E7CD4" w:rsidP="00D849F5">
            <w:pPr>
              <w:spacing w:before="0" w:after="0"/>
              <w:rPr>
                <w:color w:val="000000" w:themeColor="text1"/>
                <w:sz w:val="20"/>
                <w:szCs w:val="24"/>
              </w:rPr>
            </w:pPr>
          </w:p>
          <w:p w14:paraId="2FC31B60" w14:textId="014ADB86" w:rsidR="00A23B3E" w:rsidRPr="00133175" w:rsidRDefault="00A23B3E" w:rsidP="008B1E87">
            <w:pPr>
              <w:ind w:left="-39"/>
              <w:contextualSpacing/>
              <w:jc w:val="both"/>
              <w:rPr>
                <w:color w:val="000000" w:themeColor="text1"/>
                <w:sz w:val="20"/>
                <w:szCs w:val="24"/>
              </w:rPr>
            </w:pPr>
            <w:r w:rsidRPr="00133175">
              <w:rPr>
                <w:color w:val="000000" w:themeColor="text1"/>
                <w:sz w:val="20"/>
                <w:szCs w:val="24"/>
              </w:rPr>
              <w:t>[</w:t>
            </w:r>
            <w:r w:rsidR="008B1E87" w:rsidRPr="00133175">
              <w:rPr>
                <w:bCs/>
                <w:sz w:val="20"/>
                <w:szCs w:val="24"/>
              </w:rPr>
              <w:t>GARA EUROPEA A PROCEDURA APERTA AI SENSI DEGLI ARTT. 71 E 108 D.LGS. 36/2023 PER LA FORNITURA DI “UNA CAMERA CLIMATICA WALK-IN E DI UN IMPIANTO SOLARE ARTIFICIALE DIMMERABILE”</w:t>
            </w:r>
            <w:r w:rsidRPr="00133175">
              <w:rPr>
                <w:color w:val="000000" w:themeColor="text1"/>
                <w:sz w:val="20"/>
                <w:szCs w:val="24"/>
              </w:rPr>
              <w:t>]</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133175" w:rsidRDefault="007E7CD4" w:rsidP="00D849F5">
            <w:pPr>
              <w:spacing w:before="0" w:after="0"/>
              <w:rPr>
                <w:color w:val="000000" w:themeColor="text1"/>
                <w:sz w:val="20"/>
                <w:szCs w:val="24"/>
              </w:rPr>
            </w:pPr>
          </w:p>
          <w:p w14:paraId="2FC31B63" w14:textId="7DD4ABDF" w:rsidR="00A23B3E" w:rsidRPr="00133175" w:rsidRDefault="00A23B3E" w:rsidP="00D849F5">
            <w:pPr>
              <w:spacing w:before="0" w:after="0"/>
              <w:rPr>
                <w:color w:val="000000" w:themeColor="text1"/>
                <w:sz w:val="20"/>
                <w:szCs w:val="24"/>
              </w:rPr>
            </w:pPr>
            <w:r w:rsidRPr="00133175">
              <w:rPr>
                <w:color w:val="000000" w:themeColor="text1"/>
                <w:sz w:val="20"/>
                <w:szCs w:val="24"/>
              </w:rPr>
              <w:t>[   ]</w:t>
            </w:r>
          </w:p>
        </w:tc>
      </w:tr>
      <w:tr w:rsidR="004C3378" w:rsidRPr="002223D0"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133175" w:rsidRDefault="007E7CD4" w:rsidP="00D849F5">
            <w:pPr>
              <w:spacing w:before="0" w:after="0"/>
              <w:rPr>
                <w:color w:val="000000" w:themeColor="text1"/>
                <w:sz w:val="20"/>
                <w:szCs w:val="24"/>
              </w:rPr>
            </w:pPr>
          </w:p>
          <w:p w14:paraId="2FC31B68" w14:textId="4EB4957B" w:rsidR="00A23B3E" w:rsidRPr="00133175" w:rsidRDefault="00A23B3E" w:rsidP="00D849F5">
            <w:pPr>
              <w:spacing w:before="0" w:after="0"/>
              <w:rPr>
                <w:color w:val="000000" w:themeColor="text1"/>
                <w:sz w:val="20"/>
                <w:szCs w:val="24"/>
              </w:rPr>
            </w:pPr>
            <w:r w:rsidRPr="00133175">
              <w:rPr>
                <w:color w:val="000000" w:themeColor="text1"/>
                <w:sz w:val="20"/>
                <w:szCs w:val="24"/>
              </w:rPr>
              <w:t>[</w:t>
            </w:r>
            <w:r w:rsidR="008B1E87" w:rsidRPr="00133175">
              <w:rPr>
                <w:bCs/>
                <w:sz w:val="20"/>
                <w:szCs w:val="24"/>
              </w:rPr>
              <w:t>A00153E865</w:t>
            </w:r>
            <w:r w:rsidRPr="00133175">
              <w:rPr>
                <w:color w:val="000000" w:themeColor="text1"/>
                <w:sz w:val="20"/>
                <w:szCs w:val="24"/>
              </w:rPr>
              <w:t>]</w:t>
            </w:r>
          </w:p>
          <w:p w14:paraId="2FC31B69" w14:textId="4B4D35BE" w:rsidR="00A23B3E" w:rsidRPr="00133175" w:rsidRDefault="00A23B3E" w:rsidP="00D849F5">
            <w:pPr>
              <w:spacing w:before="0" w:after="0"/>
              <w:rPr>
                <w:color w:val="000000" w:themeColor="text1"/>
                <w:sz w:val="20"/>
                <w:szCs w:val="24"/>
              </w:rPr>
            </w:pPr>
            <w:r w:rsidRPr="00133175">
              <w:rPr>
                <w:color w:val="000000" w:themeColor="text1"/>
                <w:sz w:val="20"/>
                <w:szCs w:val="24"/>
              </w:rPr>
              <w:t>[</w:t>
            </w:r>
            <w:r w:rsidR="008B1E87" w:rsidRPr="00133175">
              <w:rPr>
                <w:bCs/>
                <w:sz w:val="20"/>
                <w:szCs w:val="24"/>
              </w:rPr>
              <w:t>E13C22001890001 - E13B22000020001 - E17G22001490006 - E59C21000330006</w:t>
            </w:r>
            <w:r w:rsidRPr="00133175">
              <w:rPr>
                <w:color w:val="000000" w:themeColor="text1"/>
                <w:sz w:val="20"/>
                <w:szCs w:val="24"/>
              </w:rPr>
              <w:t xml:space="preserve">] </w:t>
            </w:r>
          </w:p>
          <w:p w14:paraId="406A47AC" w14:textId="1732AAB4" w:rsidR="00133175" w:rsidRPr="00AF1CC0" w:rsidRDefault="00A23B3E" w:rsidP="00D849F5">
            <w:pPr>
              <w:spacing w:before="0" w:after="0"/>
              <w:rPr>
                <w:color w:val="000000" w:themeColor="text1"/>
                <w:sz w:val="20"/>
                <w:szCs w:val="24"/>
                <w:lang w:val="en-US"/>
              </w:rPr>
            </w:pPr>
            <w:r w:rsidRPr="00AF1CC0">
              <w:rPr>
                <w:color w:val="000000" w:themeColor="text1"/>
                <w:sz w:val="20"/>
                <w:szCs w:val="24"/>
                <w:lang w:val="en-US"/>
              </w:rPr>
              <w:t>[</w:t>
            </w:r>
            <w:r w:rsidR="00133175" w:rsidRPr="00AF1CC0">
              <w:rPr>
                <w:color w:val="000000" w:themeColor="text1"/>
                <w:sz w:val="20"/>
                <w:szCs w:val="24"/>
                <w:lang w:val="en-US"/>
              </w:rPr>
              <w:t>NEST - Network 4 Energy Sustainable Transition</w:t>
            </w:r>
          </w:p>
          <w:p w14:paraId="2FC31B6A" w14:textId="00D776CA" w:rsidR="00A23B3E" w:rsidRPr="00AF1CC0" w:rsidRDefault="00133175" w:rsidP="00D849F5">
            <w:pPr>
              <w:spacing w:before="0" w:after="0"/>
              <w:rPr>
                <w:color w:val="000000" w:themeColor="text1"/>
                <w:sz w:val="20"/>
                <w:szCs w:val="24"/>
                <w:lang w:val="en-US"/>
              </w:rPr>
            </w:pPr>
            <w:r w:rsidRPr="00AF1CC0">
              <w:rPr>
                <w:color w:val="000000" w:themeColor="text1"/>
                <w:sz w:val="20"/>
                <w:szCs w:val="24"/>
                <w:lang w:val="en-US"/>
              </w:rPr>
              <w:t>NODES - Nord-</w:t>
            </w:r>
            <w:proofErr w:type="spellStart"/>
            <w:r w:rsidRPr="00AF1CC0">
              <w:rPr>
                <w:color w:val="000000" w:themeColor="text1"/>
                <w:sz w:val="20"/>
                <w:szCs w:val="24"/>
                <w:lang w:val="en-US"/>
              </w:rPr>
              <w:t>Ovest</w:t>
            </w:r>
            <w:proofErr w:type="spellEnd"/>
            <w:r w:rsidRPr="00AF1CC0">
              <w:rPr>
                <w:color w:val="000000" w:themeColor="text1"/>
                <w:sz w:val="20"/>
                <w:szCs w:val="24"/>
                <w:lang w:val="en-US"/>
              </w:rPr>
              <w:t xml:space="preserve"> </w:t>
            </w:r>
            <w:proofErr w:type="spellStart"/>
            <w:r w:rsidRPr="00AF1CC0">
              <w:rPr>
                <w:color w:val="000000" w:themeColor="text1"/>
                <w:sz w:val="20"/>
                <w:szCs w:val="24"/>
                <w:lang w:val="en-US"/>
              </w:rPr>
              <w:t>Digitale</w:t>
            </w:r>
            <w:proofErr w:type="spellEnd"/>
            <w:r w:rsidRPr="00AF1CC0">
              <w:rPr>
                <w:color w:val="000000" w:themeColor="text1"/>
                <w:sz w:val="20"/>
                <w:szCs w:val="24"/>
                <w:lang w:val="en-US"/>
              </w:rPr>
              <w:t xml:space="preserve"> E </w:t>
            </w:r>
            <w:proofErr w:type="spellStart"/>
            <w:r w:rsidRPr="00AF1CC0">
              <w:rPr>
                <w:color w:val="000000" w:themeColor="text1"/>
                <w:sz w:val="20"/>
                <w:szCs w:val="24"/>
                <w:lang w:val="en-US"/>
              </w:rPr>
              <w:t>Sostenibile</w:t>
            </w:r>
            <w:proofErr w:type="spellEnd"/>
            <w:r w:rsidR="00A23B3E" w:rsidRPr="00AF1CC0">
              <w:rPr>
                <w:color w:val="000000" w:themeColor="text1"/>
                <w:sz w:val="20"/>
                <w:szCs w:val="24"/>
                <w:lang w:val="en-US"/>
              </w:rPr>
              <w:t xml:space="preserve">] </w:t>
            </w:r>
          </w:p>
        </w:tc>
      </w:tr>
    </w:tbl>
    <w:p w14:paraId="450880F8" w14:textId="77777777" w:rsidR="007E7CD4" w:rsidRPr="00AF1CC0" w:rsidRDefault="007E7CD4" w:rsidP="007E7CD4">
      <w:pPr>
        <w:rPr>
          <w:color w:val="000000" w:themeColor="text1"/>
          <w:sz w:val="32"/>
          <w:szCs w:val="28"/>
          <w:lang w:val="en-US"/>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lastRenderedPageBreak/>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4F4D475"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lastRenderedPageBreak/>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03BDFC68" w:rsidR="00A23B3E" w:rsidRPr="004C3378" w:rsidRDefault="00A23B3E" w:rsidP="00D849F5">
            <w:pPr>
              <w:pStyle w:val="Text1"/>
              <w:spacing w:before="0" w:after="0"/>
              <w:ind w:left="318" w:hanging="318"/>
              <w:rPr>
                <w:color w:val="000000" w:themeColor="text1"/>
                <w:sz w:val="20"/>
                <w:szCs w:val="20"/>
              </w:rPr>
            </w:pPr>
            <w:proofErr w:type="gramStart"/>
            <w:r w:rsidRPr="004C3378">
              <w:rPr>
                <w:color w:val="000000" w:themeColor="text1"/>
                <w:sz w:val="20"/>
                <w:szCs w:val="20"/>
              </w:rPr>
              <w:t>b)  (</w:t>
            </w:r>
            <w:proofErr w:type="gramEnd"/>
            <w:r w:rsidRPr="004C3378">
              <w:rPr>
                <w:color w:val="000000" w:themeColor="text1"/>
                <w:sz w:val="20"/>
                <w:szCs w:val="20"/>
              </w:rPr>
              <w:t>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e) </w:t>
            </w: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lastRenderedPageBreak/>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 xml:space="preserve">b) </w:t>
            </w:r>
            <w:proofErr w:type="gramStart"/>
            <w:r w:rsidRPr="004C3378">
              <w:rPr>
                <w:color w:val="000000" w:themeColor="text1"/>
                <w:sz w:val="20"/>
                <w:szCs w:val="20"/>
              </w:rPr>
              <w:t xml:space="preserve">   (</w:t>
            </w:r>
            <w:proofErr w:type="gramEnd"/>
            <w:r w:rsidRPr="004C3378">
              <w:rPr>
                <w:color w:val="000000" w:themeColor="text1"/>
                <w:sz w:val="20"/>
                <w:szCs w:val="20"/>
              </w:rPr>
              <w:t>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lastRenderedPageBreak/>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 xml:space="preserve">d)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lastRenderedPageBreak/>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28E3EB53" w14:textId="028A53AD" w:rsidR="00BE67C3" w:rsidRPr="004C3378" w:rsidRDefault="00BE67C3" w:rsidP="00D849F5">
      <w:pPr>
        <w:pStyle w:val="SectionTitle"/>
        <w:spacing w:before="0" w:after="0"/>
        <w:jc w:val="both"/>
        <w:rPr>
          <w:b w:val="0"/>
          <w:caps/>
          <w:color w:val="000000" w:themeColor="text1"/>
          <w:sz w:val="16"/>
          <w:szCs w:val="16"/>
        </w:rPr>
      </w:pPr>
    </w:p>
    <w:p w14:paraId="2AF593C6" w14:textId="77777777" w:rsidR="00BE67C3" w:rsidRPr="004C3378" w:rsidRDefault="00BE67C3" w:rsidP="00D849F5">
      <w:pPr>
        <w:pStyle w:val="SectionTitle"/>
        <w:spacing w:before="0" w:after="0"/>
        <w:jc w:val="both"/>
        <w:rPr>
          <w:b w:val="0"/>
          <w:caps/>
          <w:color w:val="000000" w:themeColor="text1"/>
          <w:sz w:val="16"/>
          <w:szCs w:val="16"/>
        </w:rPr>
      </w:pPr>
    </w:p>
    <w:p w14:paraId="30F55DC5" w14:textId="07982EF9" w:rsidR="00BE67C3" w:rsidRPr="004C3378" w:rsidRDefault="00BE67C3" w:rsidP="00D849F5">
      <w:pPr>
        <w:pStyle w:val="SectionTitle"/>
        <w:spacing w:before="0" w:after="0"/>
        <w:jc w:val="both"/>
        <w:rPr>
          <w:b w:val="0"/>
          <w:caps/>
          <w:color w:val="000000" w:themeColor="text1"/>
          <w:sz w:val="16"/>
          <w:szCs w:val="16"/>
        </w:rPr>
      </w:pPr>
    </w:p>
    <w:tbl>
      <w:tblPr>
        <w:tblW w:w="9923" w:type="dxa"/>
        <w:tblInd w:w="-289" w:type="dxa"/>
        <w:tblCellMar>
          <w:left w:w="93" w:type="dxa"/>
        </w:tblCellMar>
        <w:tblLook w:val="0000" w:firstRow="0" w:lastRow="0" w:firstColumn="0" w:lastColumn="0" w:noHBand="0" w:noVBand="0"/>
      </w:tblPr>
      <w:tblGrid>
        <w:gridCol w:w="6462"/>
        <w:gridCol w:w="3461"/>
      </w:tblGrid>
      <w:tr w:rsidR="004C3378" w:rsidRPr="004C3378" w14:paraId="408C3200"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tc>
      </w:tr>
      <w:tr w:rsidR="004C3378" w:rsidRPr="004C3378" w14:paraId="42881F96" w14:textId="77777777" w:rsidTr="00B84F1B">
        <w:tc>
          <w:tcPr>
            <w:tcW w:w="9923" w:type="dxa"/>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w:t>
            </w:r>
            <w:proofErr w:type="spellStart"/>
            <w:proofErr w:type="gramStart"/>
            <w:r w:rsidRPr="004C3378">
              <w:rPr>
                <w:color w:val="000000" w:themeColor="text1"/>
                <w:sz w:val="20"/>
                <w:szCs w:val="20"/>
              </w:rPr>
              <w:t>specifici,ecc</w:t>
            </w:r>
            <w:proofErr w:type="spellEnd"/>
            <w:r w:rsidRPr="004C3378">
              <w:rPr>
                <w:color w:val="000000" w:themeColor="text1"/>
                <w:sz w:val="20"/>
                <w:szCs w:val="20"/>
              </w:rPr>
              <w:t>.</w:t>
            </w:r>
            <w:proofErr w:type="gramEnd"/>
            <w:r w:rsidRPr="004C3378">
              <w:rPr>
                <w:color w:val="000000" w:themeColor="text1"/>
                <w:sz w:val="20"/>
                <w:szCs w:val="20"/>
              </w:rPr>
              <w:t>):</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roofErr w:type="gramStart"/>
            <w:r w:rsidRPr="004C3378">
              <w:rPr>
                <w:color w:val="000000" w:themeColor="text1"/>
                <w:sz w:val="20"/>
                <w:szCs w:val="20"/>
              </w:rPr>
              <w:t>…….</w:t>
            </w:r>
            <w:proofErr w:type="gramEnd"/>
            <w:r w:rsidRPr="004C3378">
              <w:rPr>
                <w:color w:val="000000" w:themeColor="text1"/>
                <w:sz w:val="20"/>
                <w:szCs w:val="20"/>
              </w:rPr>
              <w:t>.…]</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6E9AB0AC"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B84F1B">
        <w:tc>
          <w:tcPr>
            <w:tcW w:w="6462"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3461"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632BC759" w14:textId="7C7E6EB3" w:rsidR="00B84F1B" w:rsidRDefault="00B84F1B" w:rsidP="00D849F5">
      <w:pPr>
        <w:pStyle w:val="SectionTitle"/>
        <w:spacing w:before="0" w:after="0"/>
        <w:rPr>
          <w:bCs/>
          <w:caps/>
          <w:color w:val="000000" w:themeColor="text1"/>
          <w:sz w:val="22"/>
        </w:rPr>
      </w:pPr>
    </w:p>
    <w:p w14:paraId="64E6782E" w14:textId="0B902037" w:rsidR="00B84F1B" w:rsidRDefault="00B84F1B" w:rsidP="00D849F5">
      <w:pPr>
        <w:pStyle w:val="SectionTitle"/>
        <w:spacing w:before="0" w:after="0"/>
        <w:rPr>
          <w:bCs/>
          <w:caps/>
          <w:color w:val="000000" w:themeColor="text1"/>
          <w:sz w:val="22"/>
        </w:rPr>
      </w:pPr>
    </w:p>
    <w:p w14:paraId="3330A743" w14:textId="6C8D818A" w:rsidR="00B84F1B" w:rsidRDefault="00B84F1B" w:rsidP="00D849F5">
      <w:pPr>
        <w:pStyle w:val="SectionTitle"/>
        <w:spacing w:before="0" w:after="0"/>
        <w:rPr>
          <w:bCs/>
          <w:caps/>
          <w:color w:val="000000" w:themeColor="text1"/>
          <w:sz w:val="22"/>
        </w:rPr>
      </w:pPr>
    </w:p>
    <w:p w14:paraId="0BAF80EC" w14:textId="77777777" w:rsidR="00B84F1B" w:rsidRDefault="00B84F1B" w:rsidP="00D849F5">
      <w:pPr>
        <w:pStyle w:val="SectionTitle"/>
        <w:spacing w:before="0" w:after="0"/>
        <w:rPr>
          <w:bCs/>
          <w:caps/>
          <w:color w:val="000000" w:themeColor="text1"/>
          <w:sz w:val="22"/>
        </w:rPr>
      </w:pPr>
    </w:p>
    <w:p w14:paraId="4927B8B6" w14:textId="77777777" w:rsidR="00B84F1B" w:rsidRDefault="00B84F1B" w:rsidP="00D849F5">
      <w:pPr>
        <w:pStyle w:val="SectionTitle"/>
        <w:spacing w:before="0" w:after="0"/>
        <w:rPr>
          <w:bCs/>
          <w:caps/>
          <w:color w:val="000000" w:themeColor="text1"/>
          <w:sz w:val="22"/>
        </w:rPr>
      </w:pPr>
    </w:p>
    <w:p w14:paraId="5F75F298" w14:textId="77777777" w:rsidR="00B84F1B" w:rsidRDefault="00B84F1B" w:rsidP="00D849F5">
      <w:pPr>
        <w:pStyle w:val="SectionTitle"/>
        <w:spacing w:before="0" w:after="0"/>
        <w:rPr>
          <w:bCs/>
          <w:caps/>
          <w:color w:val="000000" w:themeColor="text1"/>
          <w:sz w:val="22"/>
        </w:rPr>
      </w:pPr>
    </w:p>
    <w:p w14:paraId="2FC31C0A" w14:textId="66F1A5E3"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6FB33A46" w:rsidR="00A23B3E" w:rsidRDefault="00A23B3E" w:rsidP="00D849F5">
            <w:pPr>
              <w:spacing w:before="0" w:after="0"/>
              <w:rPr>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49CF90E8" w14:textId="3AF6E953" w:rsidR="0049058F" w:rsidRDefault="0049058F" w:rsidP="00D849F5">
            <w:pPr>
              <w:spacing w:before="0" w:after="0"/>
              <w:rPr>
                <w:b/>
                <w:iCs/>
                <w:color w:val="000000" w:themeColor="text1"/>
                <w:sz w:val="20"/>
                <w:szCs w:val="20"/>
              </w:rPr>
            </w:pPr>
          </w:p>
          <w:p w14:paraId="4DA640A4" w14:textId="7BFEE447" w:rsidR="0049058F" w:rsidRPr="008A09AA" w:rsidRDefault="0049058F" w:rsidP="0049058F">
            <w:pPr>
              <w:spacing w:before="0" w:after="0"/>
              <w:rPr>
                <w:color w:val="auto"/>
                <w:sz w:val="20"/>
                <w:szCs w:val="20"/>
              </w:rPr>
            </w:pPr>
            <w:r w:rsidRPr="008A09AA">
              <w:rPr>
                <w:color w:val="auto"/>
                <w:sz w:val="20"/>
                <w:szCs w:val="20"/>
              </w:rPr>
              <w:t>L'operatore economico fa affidamento su altri soggetti ai fini del miglioramento della propria offerta, ai sensi dell’art. 104, comma 12 del Codice?</w:t>
            </w:r>
          </w:p>
          <w:p w14:paraId="2D61F536" w14:textId="77777777" w:rsidR="0049058F" w:rsidRPr="004C3378" w:rsidRDefault="0049058F"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1C3C2EB2" w14:textId="77777777" w:rsidR="0049058F" w:rsidRPr="004C3378" w:rsidRDefault="0049058F" w:rsidP="0049058F">
            <w:pPr>
              <w:spacing w:before="0" w:after="0"/>
              <w:rPr>
                <w:color w:val="000000" w:themeColor="text1"/>
                <w:sz w:val="20"/>
                <w:szCs w:val="20"/>
              </w:rPr>
            </w:pPr>
            <w:proofErr w:type="gramStart"/>
            <w:r w:rsidRPr="004C3378">
              <w:rPr>
                <w:color w:val="000000" w:themeColor="text1"/>
                <w:sz w:val="20"/>
                <w:szCs w:val="20"/>
              </w:rPr>
              <w:t>[ ]Sì</w:t>
            </w:r>
            <w:proofErr w:type="gramEnd"/>
            <w:r w:rsidRPr="004C3378">
              <w:rPr>
                <w:color w:val="000000" w:themeColor="text1"/>
                <w:sz w:val="20"/>
                <w:szCs w:val="20"/>
              </w:rPr>
              <w:t xml:space="preserve"> [ ]No</w:t>
            </w: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3BBF35C9" w14:textId="77777777" w:rsidR="0049058F" w:rsidRDefault="0049058F" w:rsidP="00D849F5">
            <w:pPr>
              <w:spacing w:before="0" w:after="0"/>
              <w:rPr>
                <w:color w:val="000000" w:themeColor="text1"/>
                <w:sz w:val="20"/>
                <w:szCs w:val="20"/>
              </w:rPr>
            </w:pPr>
          </w:p>
          <w:p w14:paraId="570F1F20" w14:textId="77777777" w:rsidR="00154A8E" w:rsidRDefault="00154A8E" w:rsidP="00D849F5">
            <w:pPr>
              <w:spacing w:before="0" w:after="0"/>
              <w:rPr>
                <w:color w:val="000000" w:themeColor="text1"/>
                <w:sz w:val="20"/>
                <w:szCs w:val="20"/>
              </w:rPr>
            </w:pPr>
          </w:p>
          <w:p w14:paraId="2FC31C2C" w14:textId="62C913F2"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w:t>
      </w:r>
      <w:r w:rsidRPr="004C3378">
        <w:rPr>
          <w:color w:val="000000" w:themeColor="text1"/>
          <w:sz w:val="20"/>
          <w:szCs w:val="20"/>
        </w:rPr>
        <w:lastRenderedPageBreak/>
        <w:t xml:space="preserve">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70FF3107" w:rsidR="00A23B3E" w:rsidRPr="004C3378" w:rsidRDefault="00A23B3E" w:rsidP="00D849F5">
            <w:pPr>
              <w:spacing w:before="0" w:after="0"/>
              <w:rPr>
                <w:b/>
                <w:color w:val="000000" w:themeColor="text1"/>
                <w:sz w:val="20"/>
                <w:szCs w:val="20"/>
              </w:rPr>
            </w:pPr>
            <w:proofErr w:type="gramStart"/>
            <w:r w:rsidRPr="004C3378">
              <w:rPr>
                <w:color w:val="000000" w:themeColor="text1"/>
                <w:sz w:val="20"/>
                <w:szCs w:val="20"/>
              </w:rPr>
              <w:t>[ ]</w:t>
            </w:r>
            <w:proofErr w:type="gramEnd"/>
            <w:r w:rsidR="00C47F99">
              <w:rPr>
                <w:color w:val="000000" w:themeColor="text1"/>
                <w:sz w:val="20"/>
                <w:szCs w:val="20"/>
              </w:rPr>
              <w:t xml:space="preserve"> </w:t>
            </w:r>
            <w:r w:rsidRPr="004C3378">
              <w:rPr>
                <w:color w:val="000000" w:themeColor="text1"/>
                <w:sz w:val="20"/>
                <w:szCs w:val="20"/>
              </w:rPr>
              <w:t>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w:t>
            </w:r>
            <w:proofErr w:type="spellStart"/>
            <w:r w:rsidRPr="004C3378">
              <w:rPr>
                <w:bCs/>
                <w:smallCaps w:val="0"/>
                <w:color w:val="000000" w:themeColor="text1"/>
                <w:kern w:val="18"/>
                <w:sz w:val="18"/>
                <w:szCs w:val="18"/>
              </w:rPr>
              <w:t>ue</w:t>
            </w:r>
            <w:proofErr w:type="spellEnd"/>
            <w:r w:rsidRPr="004C3378">
              <w:rPr>
                <w:bCs/>
                <w:smallCaps w:val="0"/>
                <w:color w:val="000000" w:themeColor="text1"/>
                <w:kern w:val="18"/>
                <w:sz w:val="18"/>
                <w:szCs w:val="18"/>
              </w:rPr>
              <w:t xml:space="preserv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 xml:space="preserve">partecipazione a un’organizzazione criminale </w:t>
            </w:r>
            <w:proofErr w:type="gramStart"/>
            <w:r w:rsidRPr="004C3378">
              <w:rPr>
                <w:bCs/>
                <w:smallCaps w:val="0"/>
                <w:color w:val="000000" w:themeColor="text1"/>
                <w:kern w:val="18"/>
                <w:sz w:val="18"/>
                <w:szCs w:val="18"/>
              </w:rPr>
              <w:t>( )</w:t>
            </w:r>
            <w:proofErr w:type="gramEnd"/>
          </w:p>
          <w:p w14:paraId="46FE1FBF" w14:textId="7E5D2E06"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w:t>
            </w:r>
            <w:r w:rsidR="00277162">
              <w:rPr>
                <w:bCs/>
                <w:smallCaps w:val="0"/>
                <w:color w:val="000000" w:themeColor="text1"/>
                <w:kern w:val="18"/>
                <w:sz w:val="18"/>
                <w:szCs w:val="18"/>
              </w:rPr>
              <w:t xml:space="preserve"> </w:t>
            </w:r>
            <w:proofErr w:type="gramStart"/>
            <w:r w:rsidRPr="004C3378">
              <w:rPr>
                <w:bCs/>
                <w:smallCaps w:val="0"/>
                <w:color w:val="000000" w:themeColor="text1"/>
                <w:kern w:val="18"/>
                <w:sz w:val="18"/>
                <w:szCs w:val="18"/>
              </w:rPr>
              <w:t>( )</w:t>
            </w:r>
            <w:proofErr w:type="gramEnd"/>
          </w:p>
          <w:p w14:paraId="1E14B111" w14:textId="57BB906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w:t>
            </w:r>
            <w:r w:rsidR="00277162">
              <w:rPr>
                <w:bCs/>
                <w:smallCaps w:val="0"/>
                <w:color w:val="000000" w:themeColor="text1"/>
                <w:kern w:val="18"/>
                <w:sz w:val="18"/>
                <w:szCs w:val="18"/>
              </w:rPr>
              <w:t xml:space="preserv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 xml:space="preserve">reati terroristici o reati connessi alle attività terroristiche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 xml:space="preserve">riciclaggio di proventi di attività criminose o finanziamento al terrorismo </w:t>
            </w:r>
            <w:proofErr w:type="gramStart"/>
            <w:r w:rsidRPr="004C3378">
              <w:rPr>
                <w:bCs/>
                <w:smallCaps w:val="0"/>
                <w:color w:val="000000" w:themeColor="text1"/>
                <w:kern w:val="18"/>
                <w:sz w:val="18"/>
                <w:szCs w:val="18"/>
              </w:rPr>
              <w:t>( )</w:t>
            </w:r>
            <w:proofErr w:type="gramEnd"/>
            <w:r w:rsidRPr="004C3378">
              <w:rPr>
                <w:bCs/>
                <w:smallCaps w:val="0"/>
                <w:color w:val="000000" w:themeColor="text1"/>
                <w:kern w:val="18"/>
                <w:sz w:val="18"/>
                <w:szCs w:val="18"/>
              </w:rPr>
              <w:t>;</w:t>
            </w:r>
          </w:p>
          <w:p w14:paraId="781AD3CA" w14:textId="519F420A"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w:t>
            </w:r>
            <w:r w:rsidR="00277162">
              <w:rPr>
                <w:bCs/>
                <w:smallCaps w:val="0"/>
                <w:color w:val="000000" w:themeColor="text1"/>
                <w:kern w:val="18"/>
                <w:sz w:val="18"/>
                <w:szCs w:val="18"/>
              </w:rPr>
              <w:t xml:space="preserve"> </w:t>
            </w:r>
            <w:proofErr w:type="gramStart"/>
            <w:r w:rsidRPr="004C3378">
              <w:rPr>
                <w:bCs/>
                <w:smallCaps w:val="0"/>
                <w:color w:val="000000" w:themeColor="text1"/>
                <w:kern w:val="18"/>
                <w:sz w:val="18"/>
                <w:szCs w:val="18"/>
              </w:rPr>
              <w:t>( )</w:t>
            </w:r>
            <w:proofErr w:type="gramEnd"/>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w:t>
            </w:r>
            <w:r w:rsidRPr="004C3378">
              <w:rPr>
                <w:color w:val="000000" w:themeColor="text1"/>
                <w:sz w:val="20"/>
                <w:szCs w:val="20"/>
              </w:rPr>
              <w:lastRenderedPageBreak/>
              <w:t xml:space="preserve">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EB571E3"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w:t>
            </w:r>
            <w:r w:rsidR="002A0E45">
              <w:rPr>
                <w:b/>
                <w:bCs/>
                <w:color w:val="000000" w:themeColor="text1"/>
                <w:sz w:val="20"/>
                <w:szCs w:val="20"/>
              </w:rPr>
              <w:t xml:space="preserve"> </w:t>
            </w:r>
            <w:r w:rsidRPr="004C3378">
              <w:rPr>
                <w:b/>
                <w:bCs/>
                <w:color w:val="000000" w:themeColor="text1"/>
                <w:sz w:val="20"/>
                <w:szCs w:val="20"/>
              </w:rPr>
              <w: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proofErr w:type="gramStart"/>
            <w:r w:rsidRPr="004C3378">
              <w:rPr>
                <w:color w:val="000000" w:themeColor="text1"/>
                <w:sz w:val="20"/>
                <w:szCs w:val="20"/>
              </w:rPr>
              <w:t>…….</w:t>
            </w:r>
            <w:proofErr w:type="gramEnd"/>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7A5E22F6"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w:t>
            </w:r>
            <w:r w:rsidR="00277162">
              <w:rPr>
                <w:color w:val="000000" w:themeColor="text1"/>
                <w:sz w:val="20"/>
                <w:szCs w:val="20"/>
              </w:rPr>
              <w:t xml:space="preserve"> </w:t>
            </w:r>
            <w:proofErr w:type="gramStart"/>
            <w:r w:rsidRPr="004C3378">
              <w:rPr>
                <w:color w:val="000000" w:themeColor="text1"/>
                <w:sz w:val="20"/>
                <w:szCs w:val="20"/>
              </w:rPr>
              <w:t>[  ]</w:t>
            </w:r>
            <w:proofErr w:type="gramEnd"/>
            <w:r w:rsidRPr="004C3378">
              <w:rPr>
                <w:color w:val="000000" w:themeColor="text1"/>
                <w:sz w:val="20"/>
                <w:szCs w:val="20"/>
              </w:rPr>
              <w:t xml:space="preserve">, durata [   ], </w:t>
            </w:r>
            <w:r w:rsidRPr="00277162">
              <w:rPr>
                <w:color w:val="000000" w:themeColor="text1"/>
                <w:sz w:val="20"/>
                <w:szCs w:val="20"/>
              </w:rPr>
              <w:t>motivi:[       ]</w:t>
            </w:r>
            <w:r w:rsidRPr="00277162">
              <w:rPr>
                <w:i/>
                <w:color w:val="000000" w:themeColor="text1"/>
                <w:sz w:val="20"/>
                <w:szCs w:val="20"/>
                <w:vertAlign w:val="superscript"/>
              </w:rPr>
              <w:t xml:space="preserve"> </w:t>
            </w:r>
            <w:r w:rsidRPr="00277162">
              <w:rPr>
                <w:color w:val="000000" w:themeColor="text1"/>
                <w:sz w:val="20"/>
                <w:szCs w:val="20"/>
              </w:rPr>
              <w:br/>
            </w:r>
          </w:p>
          <w:p w14:paraId="75CAC4EA" w14:textId="21707E00" w:rsidR="00D849F5" w:rsidRDefault="00D849F5" w:rsidP="00D849F5">
            <w:pPr>
              <w:spacing w:before="0" w:after="0"/>
              <w:rPr>
                <w:color w:val="000000" w:themeColor="text1"/>
                <w:sz w:val="20"/>
                <w:szCs w:val="20"/>
              </w:rPr>
            </w:pPr>
          </w:p>
          <w:p w14:paraId="739E8E9A" w14:textId="77777777" w:rsidR="00635598" w:rsidRPr="004C3378" w:rsidRDefault="00635598"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45567B20" w14:textId="731FAE59" w:rsidR="00D849F5" w:rsidRPr="00850F9E" w:rsidRDefault="00D849F5" w:rsidP="00635598">
            <w:pPr>
              <w:numPr>
                <w:ilvl w:val="0"/>
                <w:numId w:val="21"/>
              </w:numPr>
              <w:spacing w:before="0" w:after="0"/>
              <w:rPr>
                <w:color w:val="000000" w:themeColor="text1"/>
                <w:sz w:val="20"/>
                <w:szCs w:val="20"/>
              </w:rPr>
            </w:pPr>
            <w:r w:rsidRPr="00850F9E">
              <w:rPr>
                <w:color w:val="000000" w:themeColor="text1"/>
                <w:sz w:val="20"/>
                <w:szCs w:val="20"/>
              </w:rPr>
              <w:t xml:space="preserve">durata del periodo d'esclusione </w:t>
            </w:r>
            <w:proofErr w:type="gramStart"/>
            <w:r w:rsidRPr="00850F9E">
              <w:rPr>
                <w:color w:val="000000" w:themeColor="text1"/>
                <w:sz w:val="20"/>
                <w:szCs w:val="20"/>
              </w:rPr>
              <w:t>[..</w:t>
            </w:r>
            <w:proofErr w:type="gramEnd"/>
            <w:r w:rsidRPr="00850F9E">
              <w:rPr>
                <w:color w:val="000000" w:themeColor="text1"/>
                <w:sz w:val="20"/>
                <w:szCs w:val="20"/>
              </w:rPr>
              <w:t>…],</w:t>
            </w:r>
          </w:p>
          <w:p w14:paraId="454489C7" w14:textId="7F8B13FD" w:rsidR="00D849F5" w:rsidRPr="004C3378" w:rsidRDefault="00D849F5" w:rsidP="00D849F5">
            <w:pPr>
              <w:spacing w:before="0" w:after="0"/>
              <w:rPr>
                <w:color w:val="000000" w:themeColor="text1"/>
                <w:sz w:val="20"/>
                <w:szCs w:val="20"/>
              </w:rPr>
            </w:pPr>
          </w:p>
          <w:p w14:paraId="6FB7FF6A" w14:textId="24D1AA86" w:rsidR="00D849F5" w:rsidRDefault="00D849F5" w:rsidP="00D849F5">
            <w:pPr>
              <w:spacing w:before="0" w:after="0"/>
              <w:rPr>
                <w:color w:val="000000" w:themeColor="text1"/>
                <w:sz w:val="20"/>
                <w:szCs w:val="20"/>
              </w:rPr>
            </w:pPr>
          </w:p>
          <w:p w14:paraId="1A87A4D5" w14:textId="60CB4429" w:rsidR="00635598" w:rsidRDefault="00635598" w:rsidP="00D849F5">
            <w:pPr>
              <w:spacing w:before="0" w:after="0"/>
              <w:rPr>
                <w:color w:val="000000" w:themeColor="text1"/>
                <w:sz w:val="20"/>
                <w:szCs w:val="20"/>
              </w:rPr>
            </w:pPr>
          </w:p>
          <w:p w14:paraId="7102CF5A" w14:textId="77777777" w:rsidR="00635598" w:rsidRPr="004C3378" w:rsidRDefault="00635598"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10"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11"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2"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3"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4"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5"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 xml:space="preserve">(Articolo 94, comma 5, </w:t>
            </w:r>
            <w:proofErr w:type="spellStart"/>
            <w:r w:rsidRPr="004C3378">
              <w:rPr>
                <w:b/>
                <w:bCs/>
                <w:color w:val="000000" w:themeColor="text1"/>
                <w:sz w:val="20"/>
                <w:szCs w:val="20"/>
              </w:rPr>
              <w:t>lett.a</w:t>
            </w:r>
            <w:proofErr w:type="spellEnd"/>
            <w:r w:rsidRPr="004C3378">
              <w:rPr>
                <w:b/>
                <w:bCs/>
                <w:color w:val="000000" w:themeColor="text1"/>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6"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472F65B5" w:rsidR="005A7DCB" w:rsidRPr="004C3378" w:rsidRDefault="005A7DCB" w:rsidP="00D849F5">
            <w:pPr>
              <w:spacing w:before="0" w:after="0"/>
              <w:rPr>
                <w:b/>
                <w:bCs/>
                <w:color w:val="000000" w:themeColor="text1"/>
                <w:sz w:val="20"/>
                <w:szCs w:val="20"/>
              </w:rPr>
            </w:pPr>
            <w:r w:rsidRPr="004C3378">
              <w:rPr>
                <w:color w:val="000000" w:themeColor="text1"/>
                <w:sz w:val="20"/>
                <w:szCs w:val="20"/>
              </w:rPr>
              <w:lastRenderedPageBreak/>
              <w:t>(numero dipendenti e/o altro) […</w:t>
            </w:r>
            <w:proofErr w:type="gramStart"/>
            <w:r w:rsidRPr="004C3378">
              <w:rPr>
                <w:color w:val="000000" w:themeColor="text1"/>
                <w:sz w:val="20"/>
                <w:szCs w:val="20"/>
              </w:rPr>
              <w:t>…….</w:t>
            </w:r>
            <w:proofErr w:type="gramEnd"/>
            <w:r w:rsidRPr="004C3378">
              <w:rPr>
                <w:color w:val="000000" w:themeColor="text1"/>
                <w:sz w:val="20"/>
                <w:szCs w:val="20"/>
              </w:rPr>
              <w:t>.…][……….…][……….…]</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445A3A3E"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w:t>
            </w:r>
            <w:r w:rsidR="007E6043">
              <w:rPr>
                <w:b/>
                <w:bCs/>
                <w:color w:val="000000" w:themeColor="text1"/>
                <w:sz w:val="20"/>
                <w:szCs w:val="20"/>
              </w:rPr>
              <w:t xml:space="preserve"> </w:t>
            </w:r>
            <w:r w:rsidRPr="004C3378">
              <w:rPr>
                <w:b/>
                <w:bCs/>
                <w:color w:val="000000" w:themeColor="text1"/>
                <w:sz w:val="20"/>
                <w:szCs w:val="20"/>
              </w:rPr>
              <w: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5365F8DD" w:rsidR="00D15401" w:rsidRPr="004C3378" w:rsidRDefault="00D15401" w:rsidP="00D849F5">
            <w:pPr>
              <w:spacing w:before="0" w:after="0"/>
              <w:rPr>
                <w:color w:val="000000" w:themeColor="text1"/>
                <w:sz w:val="20"/>
                <w:szCs w:val="20"/>
              </w:rPr>
            </w:pPr>
            <w:r w:rsidRPr="009F7730">
              <w:rPr>
                <w:color w:val="000000" w:themeColor="text1"/>
                <w:sz w:val="20"/>
                <w:szCs w:val="20"/>
              </w:rPr>
              <w:t>Vedasi dichiarazioni rese nel</w:t>
            </w:r>
            <w:r w:rsidR="005A2738" w:rsidRPr="009F7730">
              <w:rPr>
                <w:color w:val="000000" w:themeColor="text1"/>
                <w:sz w:val="20"/>
                <w:szCs w:val="20"/>
              </w:rPr>
              <w:t xml:space="preserve"> </w:t>
            </w:r>
            <w:proofErr w:type="spellStart"/>
            <w:r w:rsidR="005A2738" w:rsidRPr="009F7730">
              <w:rPr>
                <w:color w:val="000000" w:themeColor="text1"/>
                <w:sz w:val="20"/>
                <w:szCs w:val="20"/>
              </w:rPr>
              <w:t>fac</w:t>
            </w:r>
            <w:proofErr w:type="spellEnd"/>
            <w:r w:rsidR="005A2738" w:rsidRPr="009F7730">
              <w:rPr>
                <w:color w:val="000000" w:themeColor="text1"/>
                <w:sz w:val="20"/>
                <w:szCs w:val="20"/>
              </w:rPr>
              <w:t xml:space="preserve"> simile di</w:t>
            </w:r>
            <w:r w:rsidRPr="009F7730">
              <w:rPr>
                <w:color w:val="000000" w:themeColor="text1"/>
                <w:sz w:val="20"/>
                <w:szCs w:val="20"/>
              </w:rPr>
              <w:t xml:space="preserve"> modello </w:t>
            </w:r>
            <w:r w:rsidR="005A2738" w:rsidRPr="009F7730">
              <w:rPr>
                <w:color w:val="000000" w:themeColor="text1"/>
                <w:sz w:val="20"/>
                <w:szCs w:val="20"/>
              </w:rPr>
              <w:t>domanda di partecipa</w:t>
            </w:r>
            <w:r w:rsidR="00AF6DB5" w:rsidRPr="009F7730">
              <w:rPr>
                <w:color w:val="000000" w:themeColor="text1"/>
                <w:sz w:val="20"/>
                <w:szCs w:val="20"/>
              </w:rPr>
              <w:t>zione e dichiarazioni</w:t>
            </w:r>
            <w:r w:rsidRPr="009F7730">
              <w:rPr>
                <w:color w:val="000000" w:themeColor="text1"/>
                <w:sz w:val="20"/>
                <w:szCs w:val="20"/>
              </w:rPr>
              <w:t xml:space="preserve">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il curatore è stato autorizzato all’esercizio provvisorio ed è stato autorizzato dal giudice 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proofErr w:type="gramStart"/>
            <w:r w:rsidRPr="004C3378">
              <w:rPr>
                <w:b/>
                <w:bCs/>
                <w:color w:val="000000" w:themeColor="text1"/>
                <w:sz w:val="20"/>
                <w:szCs w:val="20"/>
              </w:rPr>
              <w:t>)</w:t>
            </w:r>
            <w:r w:rsidRPr="004C3378">
              <w:rPr>
                <w:color w:val="000000" w:themeColor="text1"/>
                <w:sz w:val="20"/>
                <w:szCs w:val="20"/>
              </w:rPr>
              <w:t xml:space="preserve"> ?</w:t>
            </w:r>
            <w:proofErr w:type="gramEnd"/>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proofErr w:type="gramStart"/>
            <w:r w:rsidRPr="004C3378">
              <w:rPr>
                <w:color w:val="000000" w:themeColor="text1"/>
                <w:sz w:val="20"/>
                <w:szCs w:val="20"/>
              </w:rPr>
              <w:t>…….</w:t>
            </w:r>
            <w:proofErr w:type="gramEnd"/>
            <w:r w:rsidRPr="004C3378">
              <w:rPr>
                <w:color w:val="000000" w:themeColor="text1"/>
                <w:sz w:val="20"/>
                <w:szCs w:val="20"/>
              </w:rPr>
              <w:t>.…]</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0571AA4"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682515">
              <w:rPr>
                <w:color w:val="000000" w:themeColor="text1"/>
                <w:sz w:val="18"/>
                <w:szCs w:val="18"/>
              </w:rPr>
              <w:t xml:space="preserve"> </w:t>
            </w:r>
            <w:r w:rsidR="00A23B3E" w:rsidRPr="004C3378">
              <w:rPr>
                <w:color w:val="000000" w:themeColor="text1"/>
                <w:sz w:val="18"/>
                <w:szCs w:val="18"/>
              </w:rPr>
              <w:t>(</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 xml:space="preserve">L’operatore economico si trova nella condizione prevista dall’art. 53 comma 16-ter del </w:t>
            </w:r>
            <w:proofErr w:type="spellStart"/>
            <w:r w:rsidRPr="004C3378">
              <w:rPr>
                <w:color w:val="000000" w:themeColor="text1"/>
                <w:sz w:val="20"/>
                <w:szCs w:val="20"/>
              </w:rPr>
              <w:t>D.Lgs.</w:t>
            </w:r>
            <w:proofErr w:type="spellEnd"/>
            <w:r w:rsidRPr="004C3378">
              <w:rPr>
                <w:color w:val="000000" w:themeColor="text1"/>
                <w:sz w:val="20"/>
                <w:szCs w:val="20"/>
              </w:rPr>
              <w:t xml:space="preserve"> 165/2001 (</w:t>
            </w:r>
            <w:proofErr w:type="spellStart"/>
            <w:r w:rsidRPr="004C3378">
              <w:rPr>
                <w:color w:val="000000" w:themeColor="text1"/>
                <w:sz w:val="20"/>
                <w:szCs w:val="20"/>
              </w:rPr>
              <w:t>pantouflage</w:t>
            </w:r>
            <w:proofErr w:type="spellEnd"/>
            <w:r w:rsidRPr="004C3378">
              <w:rPr>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w:t>
            </w:r>
            <w:r w:rsidRPr="004C3378">
              <w:rPr>
                <w:color w:val="000000" w:themeColor="text1"/>
                <w:sz w:val="20"/>
                <w:szCs w:val="20"/>
              </w:rPr>
              <w:lastRenderedPageBreak/>
              <w:t>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581FB99E" w14:textId="77777777" w:rsidR="00B84F1B" w:rsidRDefault="00B84F1B" w:rsidP="001D4BB2">
            <w:pPr>
              <w:spacing w:before="0" w:after="0"/>
              <w:jc w:val="both"/>
              <w:rPr>
                <w:b/>
                <w:bCs/>
                <w:color w:val="000000" w:themeColor="text1"/>
                <w:sz w:val="20"/>
                <w:szCs w:val="20"/>
              </w:rPr>
            </w:pPr>
          </w:p>
          <w:p w14:paraId="08972E2E" w14:textId="77777777" w:rsidR="00B84F1B" w:rsidRDefault="00B84F1B" w:rsidP="001D4BB2">
            <w:pPr>
              <w:spacing w:before="0" w:after="0"/>
              <w:jc w:val="both"/>
              <w:rPr>
                <w:b/>
                <w:bCs/>
                <w:color w:val="000000" w:themeColor="text1"/>
                <w:sz w:val="20"/>
                <w:szCs w:val="20"/>
              </w:rPr>
            </w:pPr>
          </w:p>
          <w:p w14:paraId="6769AD23" w14:textId="5420C7A0" w:rsidR="00642EB9" w:rsidRPr="004C3378" w:rsidRDefault="00642EB9"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proofErr w:type="gramStart"/>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w:t>
            </w:r>
            <w:proofErr w:type="gramEnd"/>
            <w:r w:rsidRPr="004C3378">
              <w:rPr>
                <w:color w:val="000000" w:themeColor="text1"/>
                <w:sz w:val="20"/>
                <w:szCs w:val="20"/>
              </w:rPr>
              <w:t xml:space="preserve">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08A5EB56"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00682515">
              <w:rPr>
                <w:b/>
                <w:color w:val="000000" w:themeColor="text1"/>
                <w:sz w:val="20"/>
                <w:szCs w:val="20"/>
              </w:rPr>
              <w:t xml:space="preserve"> </w:t>
            </w:r>
            <w:r w:rsidRPr="004C3378">
              <w:rPr>
                <w:b/>
                <w:color w:val="000000" w:themeColor="text1"/>
                <w:sz w:val="20"/>
                <w:szCs w:val="20"/>
              </w:rPr>
              <w:t>(</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7F272EA"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w:t>
            </w:r>
            <w:r w:rsidR="004331BD">
              <w:rPr>
                <w:rStyle w:val="NormalBoldChar"/>
                <w:rFonts w:eastAsia="Calibri"/>
                <w:color w:val="000000" w:themeColor="text1"/>
                <w:w w:val="0"/>
                <w:sz w:val="20"/>
                <w:szCs w:val="20"/>
              </w:rPr>
              <w:t xml:space="preserve"> </w:t>
            </w:r>
            <w:r w:rsidR="003E54A0" w:rsidRPr="004C3378">
              <w:rPr>
                <w:rStyle w:val="NormalBoldChar"/>
                <w:rFonts w:eastAsia="Calibri"/>
                <w:color w:val="000000" w:themeColor="text1"/>
                <w:w w:val="0"/>
                <w:sz w:val="20"/>
                <w:szCs w:val="20"/>
              </w:rPr>
              <w: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omessa denuncia all'autorità giudiziaria da parte dell'operatore economico persona offesa dei reati previsti e puniti dagli articoli 317 e 629 del codice </w:t>
            </w:r>
            <w:r w:rsidRPr="004C3378">
              <w:rPr>
                <w:color w:val="000000" w:themeColor="text1"/>
                <w:sz w:val="20"/>
                <w:szCs w:val="20"/>
              </w:rPr>
              <w:lastRenderedPageBreak/>
              <w:t>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w:t>
            </w:r>
            <w:r w:rsidRPr="004C3378">
              <w:rPr>
                <w:color w:val="000000" w:themeColor="text1"/>
                <w:sz w:val="20"/>
                <w:szCs w:val="20"/>
              </w:rPr>
              <w:lastRenderedPageBreak/>
              <w:t xml:space="preserve">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proofErr w:type="gramStart"/>
            <w:r w:rsidRPr="004C3378">
              <w:rPr>
                <w:b/>
                <w:bCs/>
                <w:color w:val="000000" w:themeColor="text1"/>
                <w:sz w:val="20"/>
                <w:szCs w:val="20"/>
              </w:rPr>
              <w:t>[ ]</w:t>
            </w:r>
            <w:proofErr w:type="gramEnd"/>
            <w:r w:rsidRPr="004C3378">
              <w:rPr>
                <w:b/>
                <w:bCs/>
                <w:color w:val="000000" w:themeColor="text1"/>
                <w:sz w:val="20"/>
                <w:szCs w:val="20"/>
              </w:rPr>
              <w:t xml:space="preserve"> Sì [ ] No</w:t>
            </w:r>
          </w:p>
          <w:p w14:paraId="702BB81C" w14:textId="77777777" w:rsidR="001D4BB2" w:rsidRPr="004C3378" w:rsidRDefault="001D4BB2" w:rsidP="001D4BB2">
            <w:pPr>
              <w:spacing w:before="0" w:after="0"/>
              <w:jc w:val="both"/>
              <w:rPr>
                <w:b/>
                <w:bCs/>
                <w:color w:val="000000" w:themeColor="text1"/>
                <w:sz w:val="20"/>
                <w:szCs w:val="20"/>
              </w:rPr>
            </w:pPr>
          </w:p>
          <w:p w14:paraId="05772F9E" w14:textId="77777777" w:rsidR="001D4BB2" w:rsidRDefault="001D4BB2" w:rsidP="001D4BB2">
            <w:pPr>
              <w:spacing w:before="0" w:after="0"/>
              <w:jc w:val="both"/>
              <w:rPr>
                <w:b/>
                <w:bCs/>
                <w:color w:val="000000" w:themeColor="text1"/>
                <w:sz w:val="20"/>
                <w:szCs w:val="20"/>
              </w:rPr>
            </w:pPr>
          </w:p>
          <w:p w14:paraId="3514BF42" w14:textId="77777777" w:rsidR="00B84F1B" w:rsidRDefault="00B84F1B" w:rsidP="001D4BB2">
            <w:pPr>
              <w:spacing w:before="0" w:after="0"/>
              <w:jc w:val="both"/>
              <w:rPr>
                <w:b/>
                <w:bCs/>
                <w:color w:val="000000" w:themeColor="text1"/>
                <w:sz w:val="20"/>
                <w:szCs w:val="20"/>
              </w:rPr>
            </w:pPr>
          </w:p>
          <w:p w14:paraId="7AF6DE3F" w14:textId="486A6796" w:rsidR="00B84F1B" w:rsidRPr="004C3378" w:rsidRDefault="00B84F1B"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 xml:space="preserve">c1) </w:t>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xml:space="preserve">-  </w:t>
            </w:r>
            <w:proofErr w:type="gramStart"/>
            <w:r w:rsidRPr="004C3378">
              <w:rPr>
                <w:color w:val="000000" w:themeColor="text1"/>
                <w:sz w:val="20"/>
                <w:szCs w:val="20"/>
              </w:rPr>
              <w:t xml:space="preserve">   [</w:t>
            </w:r>
            <w:proofErr w:type="gramEnd"/>
            <w:r w:rsidRPr="004C3378">
              <w:rPr>
                <w:color w:val="000000" w:themeColor="text1"/>
                <w:sz w:val="20"/>
                <w:szCs w:val="20"/>
              </w:rPr>
              <w:t xml:space="preserve">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 xml:space="preserve">d) </w:t>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6F212F9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005A04DB">
              <w:rPr>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w:t>
      </w:r>
      <w:proofErr w:type="spellStart"/>
      <w:r w:rsidRPr="004C3378">
        <w:rPr>
          <w:color w:val="000000" w:themeColor="text1"/>
          <w:sz w:val="22"/>
        </w:rPr>
        <w:t>a</w:t>
      </w:r>
      <w:proofErr w:type="spellEnd"/>
      <w:r w:rsidRPr="004C3378">
        <w:rPr>
          <w:color w:val="000000" w:themeColor="text1"/>
          <w:sz w:val="22"/>
        </w:rPr>
        <w:t xml:space="preserve">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proofErr w:type="gramStart"/>
            <w:r w:rsidRPr="004C3378">
              <w:rPr>
                <w:b/>
                <w:bCs/>
                <w:color w:val="000000" w:themeColor="text1"/>
                <w:w w:val="0"/>
                <w:sz w:val="20"/>
                <w:szCs w:val="20"/>
              </w:rPr>
              <w:t>[ ]</w:t>
            </w:r>
            <w:proofErr w:type="gramEnd"/>
            <w:r w:rsidRPr="004C3378">
              <w:rPr>
                <w:b/>
                <w:bCs/>
                <w:color w:val="000000" w:themeColor="text1"/>
                <w:w w:val="0"/>
                <w:sz w:val="20"/>
                <w:szCs w:val="20"/>
              </w:rPr>
              <w:t xml:space="preserve">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lastRenderedPageBreak/>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proofErr w:type="gramStart"/>
            <w:r w:rsidRPr="004C3378">
              <w:rPr>
                <w:color w:val="000000" w:themeColor="text1"/>
                <w:sz w:val="20"/>
                <w:szCs w:val="20"/>
              </w:rPr>
              <w:t>esercizio:  [</w:t>
            </w:r>
            <w:proofErr w:type="gramEnd"/>
            <w:r w:rsidRPr="004C3378">
              <w:rPr>
                <w:color w:val="000000" w:themeColor="text1"/>
                <w:sz w:val="20"/>
                <w:szCs w:val="20"/>
              </w:rPr>
              <w:t>……]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672BC4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005A04DB">
              <w:rPr>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r>
            <w:proofErr w:type="gramStart"/>
            <w:r w:rsidRPr="004C3378">
              <w:rPr>
                <w:color w:val="000000" w:themeColor="text1"/>
                <w:sz w:val="20"/>
                <w:szCs w:val="20"/>
              </w:rPr>
              <w:t>Lavori:  [</w:t>
            </w:r>
            <w:proofErr w:type="gramEnd"/>
            <w:r w:rsidRPr="004C3378">
              <w:rPr>
                <w:color w:val="000000" w:themeColor="text1"/>
                <w:sz w:val="20"/>
                <w:szCs w:val="20"/>
              </w:rPr>
              <w:t>……]</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1</w:t>
            </w:r>
            <w:proofErr w:type="gramStart"/>
            <w:r w:rsidRPr="004C3378">
              <w:rPr>
                <w:color w:val="000000" w:themeColor="text1"/>
                <w:sz w:val="20"/>
                <w:szCs w:val="20"/>
              </w:rPr>
              <w:t xml:space="preserve">b)   </w:t>
            </w:r>
            <w:proofErr w:type="gramEnd"/>
            <w:r w:rsidRPr="004C3378">
              <w:rPr>
                <w:color w:val="000000" w:themeColor="text1"/>
                <w:sz w:val="20"/>
                <w:szCs w:val="20"/>
              </w:rPr>
              <w:t xml:space="preserve">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29FBED74"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lastRenderedPageBreak/>
              <w:t>Indicare nell'elenco gli importi, le date e i destinatari, pubblici o privati</w:t>
            </w:r>
            <w:r w:rsidR="00D71C09">
              <w:rPr>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r w:rsidR="00971490" w:rsidRPr="004C3378" w14:paraId="41036B4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28C797" w14:textId="77777777" w:rsidR="00971490" w:rsidRPr="004C3378" w:rsidRDefault="00971490"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C7DC0F9" w14:textId="77777777" w:rsidR="00971490" w:rsidRPr="004C3378" w:rsidRDefault="00971490"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60F77C" w14:textId="77777777" w:rsidR="00971490" w:rsidRPr="004C3378" w:rsidRDefault="00971490"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032086" w14:textId="77777777" w:rsidR="00971490" w:rsidRPr="004C3378" w:rsidRDefault="00971490" w:rsidP="00D849F5">
                  <w:pPr>
                    <w:spacing w:before="0" w:after="0"/>
                    <w:rPr>
                      <w:color w:val="000000" w:themeColor="text1"/>
                      <w:sz w:val="20"/>
                      <w:szCs w:val="20"/>
                    </w:rPr>
                  </w:pPr>
                </w:p>
              </w:tc>
            </w:tr>
            <w:tr w:rsidR="00971490" w:rsidRPr="004C3378" w14:paraId="6CE6C1F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C20711" w14:textId="77777777" w:rsidR="00971490" w:rsidRPr="004C3378" w:rsidRDefault="00971490"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960B64" w14:textId="77777777" w:rsidR="00971490" w:rsidRPr="004C3378" w:rsidRDefault="00971490"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3FCAAE" w14:textId="77777777" w:rsidR="00971490" w:rsidRPr="004C3378" w:rsidRDefault="00971490"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F4F3667" w14:textId="77777777" w:rsidR="00971490" w:rsidRPr="004C3378" w:rsidRDefault="00971490" w:rsidP="00D849F5">
                  <w:pPr>
                    <w:spacing w:before="0" w:after="0"/>
                    <w:rPr>
                      <w:color w:val="000000" w:themeColor="text1"/>
                      <w:sz w:val="20"/>
                      <w:szCs w:val="20"/>
                    </w:rPr>
                  </w:pPr>
                </w:p>
              </w:tc>
            </w:tr>
            <w:tr w:rsidR="00971490" w:rsidRPr="004C3378" w14:paraId="10DCFD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3F67D47" w14:textId="77777777" w:rsidR="00971490" w:rsidRPr="004C3378" w:rsidRDefault="00971490"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230F757" w14:textId="77777777" w:rsidR="00971490" w:rsidRPr="004C3378" w:rsidRDefault="00971490"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8DA9D6" w14:textId="77777777" w:rsidR="00971490" w:rsidRPr="004C3378" w:rsidRDefault="00971490"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B9396E" w14:textId="77777777" w:rsidR="00971490" w:rsidRPr="004C3378" w:rsidRDefault="00971490"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40D14026"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00D71C09">
              <w:rPr>
                <w:b/>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 ]</w:t>
            </w:r>
            <w:proofErr w:type="gramEnd"/>
            <w:r w:rsidRPr="004C3378">
              <w:rPr>
                <w:color w:val="000000" w:themeColor="text1"/>
                <w:sz w:val="20"/>
                <w:szCs w:val="20"/>
              </w:rPr>
              <w:t xml:space="preserve">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16733FCB"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roofErr w:type="gramStart"/>
            <w:r w:rsidRPr="004C3378">
              <w:rPr>
                <w:color w:val="000000" w:themeColor="text1"/>
                <w:sz w:val="20"/>
                <w:szCs w:val="20"/>
              </w:rPr>
              <w:t>a)</w:t>
            </w:r>
            <w:r w:rsidR="00B84F1B">
              <w:rPr>
                <w:color w:val="000000" w:themeColor="text1"/>
                <w:sz w:val="20"/>
                <w:szCs w:val="20"/>
              </w:rPr>
              <w:t>[</w:t>
            </w:r>
            <w:bookmarkStart w:id="2" w:name="_GoBack"/>
            <w:bookmarkEnd w:id="2"/>
            <w:proofErr w:type="gramEnd"/>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24A5A8C"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00DB491C">
              <w:rPr>
                <w:b/>
                <w:color w:val="000000" w:themeColor="text1"/>
                <w:sz w:val="20"/>
                <w:szCs w:val="20"/>
              </w:rPr>
              <w:t xml:space="preserve"> </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7ACC3BAF" w14:textId="77777777" w:rsidR="00971490" w:rsidRDefault="00971490" w:rsidP="00D20EAB">
            <w:pPr>
              <w:tabs>
                <w:tab w:val="left" w:pos="450"/>
              </w:tabs>
              <w:spacing w:before="0" w:after="0"/>
              <w:ind w:left="426" w:hanging="426"/>
              <w:rPr>
                <w:color w:val="000000" w:themeColor="text1"/>
                <w:sz w:val="20"/>
                <w:szCs w:val="20"/>
              </w:rPr>
            </w:pPr>
          </w:p>
          <w:p w14:paraId="0267C501" w14:textId="77777777" w:rsidR="00971490" w:rsidRDefault="00971490" w:rsidP="00D20EAB">
            <w:pPr>
              <w:tabs>
                <w:tab w:val="left" w:pos="450"/>
              </w:tabs>
              <w:spacing w:before="0" w:after="0"/>
              <w:ind w:left="426" w:hanging="426"/>
              <w:rPr>
                <w:color w:val="000000" w:themeColor="text1"/>
                <w:sz w:val="20"/>
                <w:szCs w:val="20"/>
              </w:rPr>
            </w:pPr>
          </w:p>
          <w:p w14:paraId="2FC31E3F" w14:textId="081AACE7"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50E6C" w14:textId="77777777" w:rsidR="00971490"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r>
          </w:p>
          <w:p w14:paraId="2FC31E47" w14:textId="61FD7BD9" w:rsidR="00A23B3E" w:rsidRPr="004C3378" w:rsidRDefault="00A23B3E" w:rsidP="00D20EAB">
            <w:pPr>
              <w:tabs>
                <w:tab w:val="left" w:pos="450"/>
              </w:tabs>
              <w:spacing w:before="0" w:after="0"/>
              <w:ind w:left="426" w:hanging="426"/>
              <w:rPr>
                <w:color w:val="000000" w:themeColor="text1"/>
                <w:sz w:val="20"/>
                <w:szCs w:val="20"/>
              </w:rPr>
            </w:pPr>
            <w:proofErr w:type="gramStart"/>
            <w:r w:rsidRPr="004C3378">
              <w:rPr>
                <w:color w:val="000000" w:themeColor="text1"/>
                <w:sz w:val="20"/>
                <w:szCs w:val="20"/>
              </w:rPr>
              <w:t>[ ]</w:t>
            </w:r>
            <w:proofErr w:type="gramEnd"/>
            <w:r w:rsidRPr="004C3378">
              <w:rPr>
                <w:color w:val="000000" w:themeColor="text1"/>
                <w:sz w:val="20"/>
                <w:szCs w:val="20"/>
              </w:rPr>
              <w:t xml:space="preserve">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proofErr w:type="gramStart"/>
            <w:r w:rsidRPr="004C3378">
              <w:rPr>
                <w:color w:val="000000" w:themeColor="text1"/>
                <w:w w:val="0"/>
                <w:sz w:val="20"/>
                <w:szCs w:val="20"/>
              </w:rPr>
              <w:t>…….</w:t>
            </w:r>
            <w:proofErr w:type="gramEnd"/>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proofErr w:type="gramStart"/>
            <w:r w:rsidRPr="004C3378">
              <w:rPr>
                <w:color w:val="000000" w:themeColor="text1"/>
                <w:w w:val="0"/>
                <w:sz w:val="20"/>
                <w:szCs w:val="20"/>
              </w:rPr>
              <w:t>[ ]</w:t>
            </w:r>
            <w:proofErr w:type="gramEnd"/>
            <w:r w:rsidRPr="004C3378">
              <w:rPr>
                <w:color w:val="000000" w:themeColor="text1"/>
                <w:w w:val="0"/>
                <w:sz w:val="20"/>
                <w:szCs w:val="20"/>
              </w:rPr>
              <w:t xml:space="preserve">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2BB05287" w:rsidR="00A23B3E" w:rsidRDefault="00A23B3E" w:rsidP="00D849F5">
      <w:pPr>
        <w:pStyle w:val="ChapterTitle"/>
        <w:spacing w:before="0" w:after="0"/>
        <w:rPr>
          <w:color w:val="000000" w:themeColor="text1"/>
          <w:sz w:val="20"/>
          <w:szCs w:val="20"/>
        </w:rPr>
      </w:pPr>
      <w:r w:rsidRPr="004C3378">
        <w:rPr>
          <w:color w:val="000000" w:themeColor="text1"/>
          <w:sz w:val="20"/>
          <w:szCs w:val="20"/>
        </w:rPr>
        <w:t>Parte VI: Dichiarazioni finali</w:t>
      </w:r>
    </w:p>
    <w:p w14:paraId="265AC675" w14:textId="77777777" w:rsidR="008C5FC4" w:rsidRPr="004C3378" w:rsidRDefault="008C5FC4" w:rsidP="00D849F5">
      <w:pPr>
        <w:pStyle w:val="ChapterTitle"/>
        <w:spacing w:before="0" w:after="0"/>
        <w:rPr>
          <w:i/>
          <w:color w:val="000000" w:themeColor="text1"/>
          <w:sz w:val="20"/>
          <w:szCs w:val="20"/>
        </w:rPr>
      </w:pPr>
    </w:p>
    <w:p w14:paraId="2FC31E78" w14:textId="77777777" w:rsidR="00A23B3E" w:rsidRPr="004C3378" w:rsidRDefault="00A23B3E" w:rsidP="00D849F5">
      <w:pPr>
        <w:spacing w:before="0" w:after="0"/>
        <w:jc w:val="both"/>
        <w:rPr>
          <w:b/>
          <w:i/>
          <w:color w:val="000000" w:themeColor="text1"/>
          <w:sz w:val="20"/>
          <w:szCs w:val="20"/>
        </w:rPr>
      </w:pPr>
      <w:r w:rsidRPr="004C4A2C">
        <w:rPr>
          <w:b/>
          <w:i/>
          <w:color w:val="000000" w:themeColor="text1"/>
          <w:sz w:val="20"/>
          <w:szCs w:val="20"/>
        </w:rPr>
        <w:t>Il sottoscritto/I sottoscritti dichiara/dichiarano</w:t>
      </w:r>
      <w:r w:rsidRPr="004C3378">
        <w:rPr>
          <w:i/>
          <w:color w:val="000000" w:themeColor="text1"/>
          <w:sz w:val="20"/>
          <w:szCs w:val="20"/>
        </w:rPr>
        <w:t xml:space="preserve">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3C7EC80F"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1E5C2A65" w:rsidR="00D0603E" w:rsidRPr="004C3378" w:rsidRDefault="00A23B3E" w:rsidP="00D0603E">
      <w:pPr>
        <w:spacing w:before="0" w:after="0"/>
        <w:jc w:val="both"/>
        <w:rPr>
          <w:color w:val="000000" w:themeColor="text1"/>
          <w:sz w:val="20"/>
          <w:szCs w:val="20"/>
        </w:rPr>
      </w:pPr>
      <w:r w:rsidRPr="004C4A2C">
        <w:rPr>
          <w:b/>
          <w:i/>
          <w:color w:val="000000" w:themeColor="text1"/>
          <w:sz w:val="20"/>
          <w:szCs w:val="20"/>
        </w:rPr>
        <w:t>Il sottoscritto/I sottoscritti autorizza/autorizzano</w:t>
      </w:r>
      <w:r w:rsidRPr="004C3378">
        <w:rPr>
          <w:i/>
          <w:color w:val="000000" w:themeColor="text1"/>
          <w:sz w:val="20"/>
          <w:szCs w:val="20"/>
        </w:rPr>
        <w:t xml:space="preserve"> formalmente [</w:t>
      </w:r>
      <w:r w:rsidR="0062018E">
        <w:rPr>
          <w:i/>
          <w:color w:val="000000" w:themeColor="text1"/>
          <w:sz w:val="20"/>
          <w:szCs w:val="20"/>
        </w:rPr>
        <w:t>Il Politecnico di Torino</w:t>
      </w:r>
      <w:r w:rsidRPr="004C3378">
        <w:rPr>
          <w:i/>
          <w:color w:val="000000" w:themeColor="text1"/>
          <w:sz w:val="20"/>
          <w:szCs w:val="20"/>
        </w:rPr>
        <w:t xml:space="preserv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4F91E16D" w:rsidR="00D0603E" w:rsidRDefault="00D0603E" w:rsidP="00D0603E">
      <w:pPr>
        <w:spacing w:before="0" w:after="0"/>
        <w:jc w:val="both"/>
        <w:rPr>
          <w:i/>
          <w:color w:val="000000" w:themeColor="text1"/>
          <w:sz w:val="20"/>
          <w:szCs w:val="20"/>
        </w:rPr>
      </w:pPr>
    </w:p>
    <w:p w14:paraId="2A81FFC5" w14:textId="77777777" w:rsidR="0062018E" w:rsidRPr="004C3378" w:rsidRDefault="0062018E" w:rsidP="00D0603E">
      <w:pPr>
        <w:spacing w:before="0" w:after="0"/>
        <w:jc w:val="both"/>
        <w:rPr>
          <w:i/>
          <w:color w:val="000000" w:themeColor="text1"/>
          <w:sz w:val="20"/>
          <w:szCs w:val="20"/>
        </w:rPr>
      </w:pPr>
    </w:p>
    <w:p w14:paraId="2FC31E7F" w14:textId="5DD47626" w:rsidR="00A23B3E" w:rsidRPr="004C3378" w:rsidRDefault="00A23B3E" w:rsidP="00D849F5">
      <w:pPr>
        <w:spacing w:before="0" w:after="0"/>
        <w:rPr>
          <w:color w:val="000000" w:themeColor="text1"/>
          <w:sz w:val="20"/>
          <w:szCs w:val="20"/>
        </w:rPr>
      </w:pPr>
      <w:r w:rsidRPr="004C3378">
        <w:rPr>
          <w:i/>
          <w:color w:val="000000" w:themeColor="text1"/>
          <w:sz w:val="20"/>
          <w:szCs w:val="20"/>
        </w:rPr>
        <w:t xml:space="preserve"> </w:t>
      </w:r>
      <w:r w:rsidRPr="004C3378">
        <w:rPr>
          <w:color w:val="000000" w:themeColor="text1"/>
          <w:sz w:val="20"/>
          <w:szCs w:val="20"/>
        </w:rPr>
        <w:t>Data, luogo e, se richiesto o necessario, firma/firme: […………</w:t>
      </w:r>
      <w:proofErr w:type="gramStart"/>
      <w:r w:rsidRPr="004C3378">
        <w:rPr>
          <w:color w:val="000000" w:themeColor="text1"/>
          <w:sz w:val="20"/>
          <w:szCs w:val="20"/>
        </w:rPr>
        <w:t>…….</w:t>
      </w:r>
      <w:proofErr w:type="gramEnd"/>
      <w:r w:rsidRPr="004C3378">
        <w:rPr>
          <w:color w:val="000000" w:themeColor="text1"/>
          <w:sz w:val="20"/>
          <w:szCs w:val="20"/>
        </w:rPr>
        <w:t>……]</w:t>
      </w:r>
    </w:p>
    <w:sectPr w:rsidR="00A23B3E" w:rsidRPr="004C3378" w:rsidSect="00BE67C3">
      <w:footerReference w:type="default" r:id="rId17"/>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ED0C" w14:textId="77777777" w:rsidR="000873F4" w:rsidRDefault="000873F4">
      <w:pPr>
        <w:spacing w:before="0" w:after="0"/>
      </w:pPr>
      <w:r>
        <w:separator/>
      </w:r>
    </w:p>
  </w:endnote>
  <w:endnote w:type="continuationSeparator" w:id="0">
    <w:p w14:paraId="1ACAFD6A" w14:textId="77777777" w:rsidR="000873F4" w:rsidRDefault="000873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1E86" w14:textId="70294E7C" w:rsidR="00AF1CC0" w:rsidRDefault="00AF1CC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BB4E2B4" w14:textId="31F73A89" w:rsidR="000170F1" w:rsidRPr="00D509A5" w:rsidRDefault="000170F1" w:rsidP="000170F1">
    <w:pPr>
      <w:pStyle w:val="Pidipagina"/>
      <w:tabs>
        <w:tab w:val="clear" w:pos="9921"/>
        <w:tab w:val="right" w:pos="9356"/>
      </w:tabs>
      <w:ind w:left="-993" w:right="-241"/>
      <w:jc w:val="right"/>
      <w:rPr>
        <w:rFonts w:ascii="Calibri" w:hAnsi="Calibri"/>
        <w:sz w:val="20"/>
        <w:szCs w:val="20"/>
      </w:rPr>
    </w:pPr>
    <w:r>
      <w:rPr>
        <w:rFonts w:ascii="Calibri" w:hAnsi="Calibri"/>
        <w:noProof/>
        <w:sz w:val="20"/>
        <w:szCs w:val="20"/>
      </w:rPr>
      <w:drawing>
        <wp:inline distT="0" distB="0" distL="0" distR="0" wp14:anchorId="748D667E" wp14:editId="3B5D784A">
          <wp:extent cx="6161737" cy="692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nrr.png"/>
                  <pic:cNvPicPr/>
                </pic:nvPicPr>
                <pic:blipFill>
                  <a:blip r:embed="rId1">
                    <a:extLst>
                      <a:ext uri="{28A0092B-C50C-407E-A947-70E740481C1C}">
                        <a14:useLocalDpi xmlns:a14="http://schemas.microsoft.com/office/drawing/2010/main" val="0"/>
                      </a:ext>
                    </a:extLst>
                  </a:blip>
                  <a:stretch>
                    <a:fillRect/>
                  </a:stretch>
                </pic:blipFill>
                <pic:spPr>
                  <a:xfrm>
                    <a:off x="0" y="0"/>
                    <a:ext cx="6168908" cy="69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5A79" w14:textId="77777777" w:rsidR="000873F4" w:rsidRDefault="000873F4">
      <w:pPr>
        <w:spacing w:before="0" w:after="0"/>
      </w:pPr>
      <w:r>
        <w:separator/>
      </w:r>
    </w:p>
  </w:footnote>
  <w:footnote w:type="continuationSeparator" w:id="0">
    <w:p w14:paraId="120FF211" w14:textId="77777777" w:rsidR="000873F4" w:rsidRDefault="000873F4">
      <w:pPr>
        <w:spacing w:before="0" w:after="0"/>
      </w:pPr>
      <w:r>
        <w:continuationSeparator/>
      </w:r>
    </w:p>
  </w:footnote>
  <w:footnote w:id="1">
    <w:p w14:paraId="2FC31E8A" w14:textId="77777777" w:rsidR="00AF1CC0" w:rsidRPr="001F35A9" w:rsidRDefault="00AF1CC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AF1CC0" w:rsidRPr="001F35A9" w:rsidRDefault="00AF1CC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AF1CC0" w:rsidRPr="001F35A9" w:rsidRDefault="00AF1CC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AF1CC0" w:rsidRPr="001F35A9" w:rsidRDefault="00AF1CC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AF1CC0" w:rsidRPr="001F35A9" w:rsidRDefault="00AF1CC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AF1CC0" w:rsidRPr="001F35A9" w:rsidRDefault="00AF1CC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AF1CC0" w:rsidRPr="001F35A9" w:rsidRDefault="00AF1CC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AF1CC0" w:rsidRPr="001F35A9" w:rsidRDefault="00AF1CC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AF1CC0" w:rsidRPr="001F35A9" w:rsidRDefault="00AF1CC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AF1CC0" w:rsidRPr="001F35A9" w:rsidRDefault="00AF1CC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AF1CC0" w:rsidRPr="001F35A9" w:rsidRDefault="00AF1CC0"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AF1CC0" w:rsidRPr="001F35A9" w:rsidRDefault="00AF1CC0"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AF1CC0" w:rsidRPr="003E60D1" w:rsidRDefault="00AF1CC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AF1CC0" w:rsidRPr="003E60D1" w:rsidRDefault="00AF1CC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AF1CC0" w:rsidRPr="00BF74E1" w:rsidRDefault="00AF1CC0"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AF1CC0" w:rsidRPr="003E60D1" w:rsidRDefault="00AF1CC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AF1CC0" w:rsidRPr="003E60D1" w:rsidRDefault="00AF1CC0"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AF1CC0" w:rsidRPr="003E60D1" w:rsidRDefault="00AF1CC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AF1CC0" w:rsidRPr="003E60D1" w:rsidRDefault="00AF1CC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AF1CC0" w:rsidRPr="00F351F0" w:rsidRDefault="00AF1CC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AF1CC0" w:rsidRPr="003E60D1" w:rsidRDefault="00AF1CC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AF1CC0" w:rsidRPr="003E60D1" w:rsidRDefault="00AF1CC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AF1CC0" w:rsidRPr="003E60D1" w:rsidRDefault="00AF1CC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AF1CC0" w:rsidRPr="003E60D1" w:rsidRDefault="00AF1CC0"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AF1CC0" w:rsidRPr="003E60D1" w:rsidRDefault="00AF1CC0"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AF1CC0" w:rsidRPr="003E60D1" w:rsidRDefault="00AF1CC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8"/>
  </w:num>
  <w:num w:numId="18">
    <w:abstractNumId w:val="27"/>
  </w:num>
  <w:num w:numId="19">
    <w:abstractNumId w:val="23"/>
  </w:num>
  <w:num w:numId="20">
    <w:abstractNumId w:val="25"/>
  </w:num>
  <w:num w:numId="21">
    <w:abstractNumId w:val="24"/>
  </w:num>
  <w:num w:numId="22">
    <w:abstractNumId w:val="17"/>
  </w:num>
  <w:num w:numId="23">
    <w:abstractNumId w:val="20"/>
  </w:num>
  <w:num w:numId="24">
    <w:abstractNumId w:val="19"/>
  </w:num>
  <w:num w:numId="25">
    <w:abstractNumId w:val="21"/>
  </w:num>
  <w:num w:numId="26">
    <w:abstractNumId w:val="26"/>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170F1"/>
    <w:rsid w:val="000229BF"/>
    <w:rsid w:val="00023AC1"/>
    <w:rsid w:val="0004434A"/>
    <w:rsid w:val="00051277"/>
    <w:rsid w:val="000576F3"/>
    <w:rsid w:val="00076DCA"/>
    <w:rsid w:val="000873F4"/>
    <w:rsid w:val="0009226A"/>
    <w:rsid w:val="000953DC"/>
    <w:rsid w:val="000A7B33"/>
    <w:rsid w:val="000B5314"/>
    <w:rsid w:val="000C7B90"/>
    <w:rsid w:val="000E5FBC"/>
    <w:rsid w:val="00121BF6"/>
    <w:rsid w:val="00133175"/>
    <w:rsid w:val="00153BA1"/>
    <w:rsid w:val="00154A8E"/>
    <w:rsid w:val="001752F0"/>
    <w:rsid w:val="001A5D27"/>
    <w:rsid w:val="001D339E"/>
    <w:rsid w:val="001D3A2B"/>
    <w:rsid w:val="001D4BB2"/>
    <w:rsid w:val="001D56C2"/>
    <w:rsid w:val="001E4A7B"/>
    <w:rsid w:val="001F35A9"/>
    <w:rsid w:val="002223D0"/>
    <w:rsid w:val="00226067"/>
    <w:rsid w:val="00252611"/>
    <w:rsid w:val="00270DA2"/>
    <w:rsid w:val="00277162"/>
    <w:rsid w:val="002A0E45"/>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A67D3"/>
    <w:rsid w:val="003B3636"/>
    <w:rsid w:val="003E54A0"/>
    <w:rsid w:val="003E60D1"/>
    <w:rsid w:val="003E772B"/>
    <w:rsid w:val="003E7810"/>
    <w:rsid w:val="003F1550"/>
    <w:rsid w:val="004234D1"/>
    <w:rsid w:val="004331BD"/>
    <w:rsid w:val="00444FE3"/>
    <w:rsid w:val="0046224A"/>
    <w:rsid w:val="00473725"/>
    <w:rsid w:val="00481CE7"/>
    <w:rsid w:val="0049058F"/>
    <w:rsid w:val="004B4590"/>
    <w:rsid w:val="004B5EDE"/>
    <w:rsid w:val="004C3378"/>
    <w:rsid w:val="004C4A2C"/>
    <w:rsid w:val="004E6663"/>
    <w:rsid w:val="00516CEA"/>
    <w:rsid w:val="00522DC7"/>
    <w:rsid w:val="005309A4"/>
    <w:rsid w:val="0058406C"/>
    <w:rsid w:val="00584FE4"/>
    <w:rsid w:val="005A04DB"/>
    <w:rsid w:val="005A2738"/>
    <w:rsid w:val="005A7DCB"/>
    <w:rsid w:val="005B380A"/>
    <w:rsid w:val="005B3B08"/>
    <w:rsid w:val="005C49E6"/>
    <w:rsid w:val="005E2955"/>
    <w:rsid w:val="00600DC6"/>
    <w:rsid w:val="00602469"/>
    <w:rsid w:val="0062018E"/>
    <w:rsid w:val="00625142"/>
    <w:rsid w:val="00635598"/>
    <w:rsid w:val="00635C8F"/>
    <w:rsid w:val="0064014A"/>
    <w:rsid w:val="00642EB9"/>
    <w:rsid w:val="00657491"/>
    <w:rsid w:val="006720B7"/>
    <w:rsid w:val="00681D4A"/>
    <w:rsid w:val="00682515"/>
    <w:rsid w:val="006879D2"/>
    <w:rsid w:val="00691A7F"/>
    <w:rsid w:val="006A5E21"/>
    <w:rsid w:val="006B430C"/>
    <w:rsid w:val="006B4D39"/>
    <w:rsid w:val="006C27B0"/>
    <w:rsid w:val="006C6070"/>
    <w:rsid w:val="006F3D34"/>
    <w:rsid w:val="00757373"/>
    <w:rsid w:val="00763859"/>
    <w:rsid w:val="00766402"/>
    <w:rsid w:val="007B50B2"/>
    <w:rsid w:val="007E6043"/>
    <w:rsid w:val="007E7CD4"/>
    <w:rsid w:val="008154AA"/>
    <w:rsid w:val="008207EE"/>
    <w:rsid w:val="00850F9E"/>
    <w:rsid w:val="00851972"/>
    <w:rsid w:val="00862AF5"/>
    <w:rsid w:val="00892FC7"/>
    <w:rsid w:val="0089654F"/>
    <w:rsid w:val="008A09AA"/>
    <w:rsid w:val="008B1E87"/>
    <w:rsid w:val="008B74ED"/>
    <w:rsid w:val="008C3CCD"/>
    <w:rsid w:val="008C5FC4"/>
    <w:rsid w:val="008C66C6"/>
    <w:rsid w:val="008C734C"/>
    <w:rsid w:val="008E3A62"/>
    <w:rsid w:val="008F12E6"/>
    <w:rsid w:val="00900583"/>
    <w:rsid w:val="00912481"/>
    <w:rsid w:val="00934658"/>
    <w:rsid w:val="00946BE3"/>
    <w:rsid w:val="009560E1"/>
    <w:rsid w:val="009644B4"/>
    <w:rsid w:val="00971490"/>
    <w:rsid w:val="0099272A"/>
    <w:rsid w:val="009E204E"/>
    <w:rsid w:val="009F7730"/>
    <w:rsid w:val="00A23B3E"/>
    <w:rsid w:val="00A25F65"/>
    <w:rsid w:val="00A30CBB"/>
    <w:rsid w:val="00A40DAC"/>
    <w:rsid w:val="00A46950"/>
    <w:rsid w:val="00A55A28"/>
    <w:rsid w:val="00AA2252"/>
    <w:rsid w:val="00AA5F93"/>
    <w:rsid w:val="00AC2BE1"/>
    <w:rsid w:val="00AE5CFF"/>
    <w:rsid w:val="00AF1CC0"/>
    <w:rsid w:val="00AF6DB5"/>
    <w:rsid w:val="00B06EA4"/>
    <w:rsid w:val="00B32C28"/>
    <w:rsid w:val="00B64AE6"/>
    <w:rsid w:val="00B72F6D"/>
    <w:rsid w:val="00B80BA0"/>
    <w:rsid w:val="00B84950"/>
    <w:rsid w:val="00B84F1B"/>
    <w:rsid w:val="00B91406"/>
    <w:rsid w:val="00BA4F12"/>
    <w:rsid w:val="00BB116C"/>
    <w:rsid w:val="00BB639E"/>
    <w:rsid w:val="00BC09F5"/>
    <w:rsid w:val="00BC6D16"/>
    <w:rsid w:val="00BD62AD"/>
    <w:rsid w:val="00BE67C3"/>
    <w:rsid w:val="00BF74E1"/>
    <w:rsid w:val="00C03658"/>
    <w:rsid w:val="00C205B4"/>
    <w:rsid w:val="00C267B1"/>
    <w:rsid w:val="00C417E9"/>
    <w:rsid w:val="00C427DB"/>
    <w:rsid w:val="00C47D53"/>
    <w:rsid w:val="00C47F99"/>
    <w:rsid w:val="00C53E17"/>
    <w:rsid w:val="00C60A33"/>
    <w:rsid w:val="00C64D4B"/>
    <w:rsid w:val="00C86383"/>
    <w:rsid w:val="00C92169"/>
    <w:rsid w:val="00CA027C"/>
    <w:rsid w:val="00CA04F3"/>
    <w:rsid w:val="00CC764A"/>
    <w:rsid w:val="00CD2288"/>
    <w:rsid w:val="00CD3E4F"/>
    <w:rsid w:val="00CF449A"/>
    <w:rsid w:val="00D0603E"/>
    <w:rsid w:val="00D15401"/>
    <w:rsid w:val="00D20EAB"/>
    <w:rsid w:val="00D21365"/>
    <w:rsid w:val="00D23D81"/>
    <w:rsid w:val="00D27DB2"/>
    <w:rsid w:val="00D34DA9"/>
    <w:rsid w:val="00D42B83"/>
    <w:rsid w:val="00D509A5"/>
    <w:rsid w:val="00D54D74"/>
    <w:rsid w:val="00D64744"/>
    <w:rsid w:val="00D71C09"/>
    <w:rsid w:val="00D849F5"/>
    <w:rsid w:val="00D92A41"/>
    <w:rsid w:val="00D93877"/>
    <w:rsid w:val="00DA26C2"/>
    <w:rsid w:val="00DA7329"/>
    <w:rsid w:val="00DB491C"/>
    <w:rsid w:val="00DE4996"/>
    <w:rsid w:val="00E0264E"/>
    <w:rsid w:val="00E62CC2"/>
    <w:rsid w:val="00EB216B"/>
    <w:rsid w:val="00EB45DC"/>
    <w:rsid w:val="00ED659B"/>
    <w:rsid w:val="00EE7442"/>
    <w:rsid w:val="00EF1B0B"/>
    <w:rsid w:val="00F061E6"/>
    <w:rsid w:val="00F26DE7"/>
    <w:rsid w:val="00F351F0"/>
    <w:rsid w:val="00F51F37"/>
    <w:rsid w:val="00F575CF"/>
    <w:rsid w:val="00F62D30"/>
    <w:rsid w:val="00F62F53"/>
    <w:rsid w:val="00F672A2"/>
    <w:rsid w:val="00F9449A"/>
    <w:rsid w:val="00F95202"/>
    <w:rsid w:val="00FB3543"/>
    <w:rsid w:val="00FB55E7"/>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9FC1-9817-4ED0-8016-B23981B6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ADA95-CCA8-4215-AE24-4C9032526D6C}">
  <ds:schemaRefs>
    <ds:schemaRef ds:uri="http://schemas.microsoft.com/sharepoint/v3/contenttype/forms"/>
  </ds:schemaRefs>
</ds:datastoreItem>
</file>

<file path=customXml/itemProps3.xml><?xml version="1.0" encoding="utf-8"?>
<ds:datastoreItem xmlns:ds="http://schemas.openxmlformats.org/officeDocument/2006/customXml" ds:itemID="{10738BDB-0F37-4940-8B00-4AF681EF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5645</Words>
  <Characters>32179</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37749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Anna Maria  Glorioso</cp:lastModifiedBy>
  <cp:revision>46</cp:revision>
  <cp:lastPrinted>2016-07-15T13:50:00Z</cp:lastPrinted>
  <dcterms:created xsi:type="dcterms:W3CDTF">2023-07-25T09:56:00Z</dcterms:created>
  <dcterms:modified xsi:type="dcterms:W3CDTF">2023-08-11T07:26:00Z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